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4AF8A212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  <w:r w:rsidR="001B25D6">
        <w:rPr>
          <w:b/>
          <w:bCs/>
        </w:rPr>
        <w:t xml:space="preserve"> do ogłoszenia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90C98E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20</w:t>
      </w:r>
      <w:r w:rsidR="00BF5E7D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 xml:space="preserve"> POZ. </w:t>
      </w:r>
      <w:r w:rsidR="00BF5E7D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86019FD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A6C3" w14:textId="77777777" w:rsidR="00890461" w:rsidRDefault="00890461">
      <w:r>
        <w:separator/>
      </w:r>
    </w:p>
  </w:endnote>
  <w:endnote w:type="continuationSeparator" w:id="0">
    <w:p w14:paraId="6B5ED898" w14:textId="77777777" w:rsidR="00890461" w:rsidRDefault="0089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A1D3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BB77" w14:textId="77777777" w:rsidR="00890461" w:rsidRDefault="00890461">
      <w:r>
        <w:separator/>
      </w:r>
    </w:p>
  </w:footnote>
  <w:footnote w:type="continuationSeparator" w:id="0">
    <w:p w14:paraId="137DA5C3" w14:textId="77777777" w:rsidR="00890461" w:rsidRDefault="0089046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4373">
    <w:abstractNumId w:val="1"/>
  </w:num>
  <w:num w:numId="2" w16cid:durableId="1725788327">
    <w:abstractNumId w:val="2"/>
  </w:num>
  <w:num w:numId="3" w16cid:durableId="318269846">
    <w:abstractNumId w:val="3"/>
  </w:num>
  <w:num w:numId="4" w16cid:durableId="601112983">
    <w:abstractNumId w:val="4"/>
  </w:num>
  <w:num w:numId="5" w16cid:durableId="70542143">
    <w:abstractNumId w:val="5"/>
  </w:num>
  <w:num w:numId="6" w16cid:durableId="63450429">
    <w:abstractNumId w:val="6"/>
  </w:num>
  <w:num w:numId="7" w16cid:durableId="1976720561">
    <w:abstractNumId w:val="7"/>
  </w:num>
  <w:num w:numId="8" w16cid:durableId="1606229206">
    <w:abstractNumId w:val="8"/>
  </w:num>
  <w:num w:numId="9" w16cid:durableId="953633120">
    <w:abstractNumId w:val="9"/>
  </w:num>
  <w:num w:numId="10" w16cid:durableId="2076277295">
    <w:abstractNumId w:val="27"/>
  </w:num>
  <w:num w:numId="11" w16cid:durableId="2013333464">
    <w:abstractNumId w:val="32"/>
  </w:num>
  <w:num w:numId="12" w16cid:durableId="130682665">
    <w:abstractNumId w:val="26"/>
  </w:num>
  <w:num w:numId="13" w16cid:durableId="1206600207">
    <w:abstractNumId w:val="30"/>
  </w:num>
  <w:num w:numId="14" w16cid:durableId="238367849">
    <w:abstractNumId w:val="33"/>
  </w:num>
  <w:num w:numId="15" w16cid:durableId="1716192835">
    <w:abstractNumId w:val="0"/>
  </w:num>
  <w:num w:numId="16" w16cid:durableId="387268215">
    <w:abstractNumId w:val="19"/>
  </w:num>
  <w:num w:numId="17" w16cid:durableId="2018577588">
    <w:abstractNumId w:val="23"/>
  </w:num>
  <w:num w:numId="18" w16cid:durableId="23134683">
    <w:abstractNumId w:val="11"/>
  </w:num>
  <w:num w:numId="19" w16cid:durableId="1369375570">
    <w:abstractNumId w:val="28"/>
  </w:num>
  <w:num w:numId="20" w16cid:durableId="2145810996">
    <w:abstractNumId w:val="37"/>
  </w:num>
  <w:num w:numId="21" w16cid:durableId="1618027249">
    <w:abstractNumId w:val="35"/>
  </w:num>
  <w:num w:numId="22" w16cid:durableId="133373250">
    <w:abstractNumId w:val="12"/>
  </w:num>
  <w:num w:numId="23" w16cid:durableId="756831219">
    <w:abstractNumId w:val="15"/>
  </w:num>
  <w:num w:numId="24" w16cid:durableId="286591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5811003">
    <w:abstractNumId w:val="22"/>
  </w:num>
  <w:num w:numId="26" w16cid:durableId="890582282">
    <w:abstractNumId w:val="13"/>
  </w:num>
  <w:num w:numId="27" w16cid:durableId="378868200">
    <w:abstractNumId w:val="18"/>
  </w:num>
  <w:num w:numId="28" w16cid:durableId="1586839532">
    <w:abstractNumId w:val="14"/>
  </w:num>
  <w:num w:numId="29" w16cid:durableId="791679895">
    <w:abstractNumId w:val="36"/>
  </w:num>
  <w:num w:numId="30" w16cid:durableId="895362724">
    <w:abstractNumId w:val="25"/>
  </w:num>
  <w:num w:numId="31" w16cid:durableId="1610620981">
    <w:abstractNumId w:val="17"/>
  </w:num>
  <w:num w:numId="32" w16cid:durableId="1691225571">
    <w:abstractNumId w:val="31"/>
  </w:num>
  <w:num w:numId="33" w16cid:durableId="1226991591">
    <w:abstractNumId w:val="29"/>
  </w:num>
  <w:num w:numId="34" w16cid:durableId="519121997">
    <w:abstractNumId w:val="24"/>
  </w:num>
  <w:num w:numId="35" w16cid:durableId="411851294">
    <w:abstractNumId w:val="10"/>
  </w:num>
  <w:num w:numId="36" w16cid:durableId="485977738">
    <w:abstractNumId w:val="21"/>
  </w:num>
  <w:num w:numId="37" w16cid:durableId="1682005135">
    <w:abstractNumId w:val="16"/>
  </w:num>
  <w:num w:numId="38" w16cid:durableId="11241534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6893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5D6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71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3415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0C02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EF3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28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044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0461"/>
    <w:rsid w:val="00890829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3CE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E7D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D3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6C6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0BA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1340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217C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3BD0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31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F43659FF-A384-43B6-ADC4-FCF12D88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4ABA-84DF-4C50-91A0-4DCE128C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Stachoń-Groblowy</cp:lastModifiedBy>
  <cp:revision>4</cp:revision>
  <cp:lastPrinted>2025-01-23T11:52:00Z</cp:lastPrinted>
  <dcterms:created xsi:type="dcterms:W3CDTF">2025-01-23T07:32:00Z</dcterms:created>
  <dcterms:modified xsi:type="dcterms:W3CDTF">2025-01-23T11:52:00Z</dcterms:modified>
</cp:coreProperties>
</file>